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936C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936CB4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936CB4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936C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936CB4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936C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936C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540DB796" w:rsidR="00DA09B8" w:rsidRPr="009B5D67" w:rsidRDefault="00222F63" w:rsidP="00936CB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</w:t>
      </w:r>
      <w:r w:rsidR="00ED6D43">
        <w:rPr>
          <w:rFonts w:ascii="Times New Roman" w:hAnsi="Times New Roman"/>
          <w:sz w:val="28"/>
          <w:szCs w:val="28"/>
          <w:u w:val="single"/>
        </w:rPr>
        <w:t>8</w:t>
      </w:r>
      <w:r w:rsidR="00304E9E" w:rsidRPr="00304E9E">
        <w:rPr>
          <w:rFonts w:ascii="Times New Roman" w:hAnsi="Times New Roman"/>
          <w:sz w:val="28"/>
          <w:szCs w:val="28"/>
          <w:u w:val="single"/>
        </w:rPr>
        <w:t>.12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6C688F" w:rsidRPr="003F528E">
        <w:rPr>
          <w:rFonts w:ascii="Times New Roman" w:hAnsi="Times New Roman"/>
          <w:sz w:val="28"/>
          <w:szCs w:val="28"/>
        </w:rPr>
        <w:t xml:space="preserve">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81AE4">
        <w:rPr>
          <w:rFonts w:ascii="Times New Roman" w:hAnsi="Times New Roman"/>
          <w:sz w:val="28"/>
          <w:szCs w:val="28"/>
          <w:u w:val="single"/>
        </w:rPr>
        <w:t>1000</w:t>
      </w:r>
    </w:p>
    <w:p w14:paraId="0B6D56FC" w14:textId="77777777" w:rsidR="0077232D" w:rsidRDefault="0077232D" w:rsidP="00936C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8C7B33" w14:textId="77777777" w:rsidR="00381AE4" w:rsidRPr="00381AE4" w:rsidRDefault="00381AE4" w:rsidP="00381AE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81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установлении мест для размещения площадок по применению пиротехнических изделий на территории </w:t>
      </w:r>
      <w:r w:rsidRPr="00381AE4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</w:t>
      </w:r>
      <w:r w:rsidRPr="00381A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муниципального округа Нижегородской области  в период проведения Новогодних и Рождественских праздников</w:t>
      </w:r>
    </w:p>
    <w:p w14:paraId="135F42B9" w14:textId="77777777" w:rsidR="00381AE4" w:rsidRPr="00381AE4" w:rsidRDefault="00381AE4" w:rsidP="00381AE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488F7BF6" w14:textId="6FA9CCC1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В соответствии с Постановлением Правительства Российской Федерации от 22 декабря 2009 г. № 1052 «Об утверждении требований пожарной безопасности при распространении и использовании пиротехнических изделий», указания МСЧ России от 01.12.2021 года № М-АМ-188, постановления Правительства Нижегородской области от 02.09.2016 года № 599 «Об утверждении положения о профилактике пожаров в Нижегородской области», а также  в целях предотвращения пожаров, получения травм при использовании пиротехнически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х изделий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период проведения </w:t>
      </w: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 xml:space="preserve">Новогодних и Рождественских праздников на территории Сеченовского муниципального округа Нижегородской области, Администрация Сеченовского муниципального округа Нижегородской области </w:t>
      </w:r>
      <w:proofErr w:type="gramStart"/>
      <w:r w:rsidRPr="00381AE4"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proofErr w:type="gramEnd"/>
      <w:r w:rsidRPr="00381AE4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 с т а н о в л я е т</w:t>
      </w: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14:paraId="43937485" w14:textId="46E27553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1.Утвердить определенные специальные площадки на открытом воздухе, предназначенные для массового использования пиротехнических изделий (пуска фейерверков, салютов) расположенные на территориях:</w:t>
      </w:r>
    </w:p>
    <w:p w14:paraId="0AE9D83A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- Сеченовского территориального отдела по следующему адресу: Нижегородская область, Сеченовский муниципальный округ, с. Сеченово, территория ярмарки ООО «Альянс»;</w:t>
      </w:r>
    </w:p>
    <w:p w14:paraId="4818EE9B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- Васильевского территориального отдела по следующему адресу: Нижегородская область, Сеченовский муниципальный округ, с. Васильевка, ул. Молодёжная в 150 м от дома № 1-а;</w:t>
      </w:r>
    </w:p>
    <w:p w14:paraId="7F86795C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- В-</w:t>
      </w:r>
      <w:proofErr w:type="spell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Талызинского</w:t>
      </w:r>
      <w:proofErr w:type="spellEnd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территориального отдела по следующему адресу: Нижегородская область, Сеченовский муниципальный округ, </w:t>
      </w:r>
      <w:proofErr w:type="spell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.В</w:t>
      </w:r>
      <w:proofErr w:type="spellEnd"/>
      <w:proofErr w:type="gramEnd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-Талызино, ул. Советская в 150 м от дома 9-а.</w:t>
      </w:r>
    </w:p>
    <w:p w14:paraId="64EAC272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326B34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2. Начальникам Сеченовского, </w:t>
      </w:r>
      <w:proofErr w:type="gram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Васильевского</w:t>
      </w:r>
      <w:proofErr w:type="gramEnd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, В-</w:t>
      </w:r>
      <w:proofErr w:type="spellStart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Талызинского</w:t>
      </w:r>
      <w:proofErr w:type="spellEnd"/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 xml:space="preserve"> территориальных отделов на вышеуказанных площадках разместить информацию по использованию пиротехнических изделий.</w:t>
      </w:r>
    </w:p>
    <w:p w14:paraId="324770EC" w14:textId="77777777" w:rsidR="00381AE4" w:rsidRPr="00381AE4" w:rsidRDefault="00381AE4" w:rsidP="00381AE4">
      <w:pPr>
        <w:tabs>
          <w:tab w:val="center" w:pos="4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81AE4">
        <w:rPr>
          <w:rFonts w:ascii="Times New Roman" w:eastAsia="Times New Roman" w:hAnsi="Times New Roman"/>
          <w:sz w:val="28"/>
          <w:szCs w:val="24"/>
          <w:lang w:eastAsia="ru-RU"/>
        </w:rPr>
        <w:t>3. Обеспечить размещение настоящего постановления на официальном сайте администрации Сеченовского муниципального округа.</w:t>
      </w:r>
    </w:p>
    <w:p w14:paraId="79C3EF10" w14:textId="602104CB" w:rsidR="00381AE4" w:rsidRPr="00381AE4" w:rsidRDefault="00381AE4" w:rsidP="00381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16"/>
          <w:szCs w:val="28"/>
          <w:lang w:eastAsia="ru-RU"/>
        </w:rPr>
      </w:pPr>
      <w:r w:rsidRPr="00381AE4">
        <w:rPr>
          <w:rFonts w:ascii="Times New Roman" w:eastAsia="Times New Roman" w:hAnsi="Times New Roman"/>
          <w:bCs/>
          <w:sz w:val="28"/>
          <w:szCs w:val="16"/>
          <w:lang w:eastAsia="ru-RU"/>
        </w:rPr>
        <w:t xml:space="preserve">4. </w:t>
      </w:r>
      <w:proofErr w:type="gramStart"/>
      <w:r w:rsidRPr="00381AE4">
        <w:rPr>
          <w:rFonts w:ascii="Times New Roman" w:eastAsia="Times New Roman" w:hAnsi="Times New Roman"/>
          <w:bCs/>
          <w:sz w:val="28"/>
          <w:szCs w:val="16"/>
          <w:lang w:eastAsia="ru-RU"/>
        </w:rPr>
        <w:t>Контроль за</w:t>
      </w:r>
      <w:proofErr w:type="gramEnd"/>
      <w:r w:rsidRPr="00381AE4">
        <w:rPr>
          <w:rFonts w:ascii="Times New Roman" w:eastAsia="Times New Roman" w:hAnsi="Times New Roman"/>
          <w:bCs/>
          <w:sz w:val="28"/>
          <w:szCs w:val="16"/>
          <w:lang w:eastAsia="ru-RU"/>
        </w:rPr>
        <w:t xml:space="preserve">   исполнением настоящего постановления возложить на заместителя главы администрации Сеченовского муниципального округа Крупнова Д.А.</w:t>
      </w:r>
    </w:p>
    <w:p w14:paraId="4CC672C4" w14:textId="77777777" w:rsidR="009B5D67" w:rsidRPr="009B5D67" w:rsidRDefault="009B5D67" w:rsidP="009B5D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87DD47" w14:textId="77777777" w:rsidR="009816CD" w:rsidRPr="003234A5" w:rsidRDefault="009816CD" w:rsidP="00936C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2823FA5B" w14:textId="77777777" w:rsidR="00936CB4" w:rsidRPr="003234A5" w:rsidRDefault="00936CB4" w:rsidP="00936C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50D8AA3D" w14:textId="6426231A" w:rsidR="00481817" w:rsidRPr="003F528E" w:rsidRDefault="00222F63" w:rsidP="00936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81817" w:rsidRPr="003F528E">
        <w:rPr>
          <w:rFonts w:ascii="Times New Roman" w:hAnsi="Times New Roman"/>
          <w:sz w:val="28"/>
          <w:szCs w:val="28"/>
        </w:rPr>
        <w:t xml:space="preserve"> МСУ</w:t>
      </w:r>
    </w:p>
    <w:p w14:paraId="52537C36" w14:textId="6BF88DD7" w:rsidR="007E4F62" w:rsidRDefault="00481817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</w:r>
      <w:r w:rsidR="007E4F62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="00222F63">
        <w:rPr>
          <w:rFonts w:ascii="Times New Roman" w:hAnsi="Times New Roman"/>
          <w:sz w:val="28"/>
        </w:rPr>
        <w:t>Е.Г.Наборнов</w:t>
      </w:r>
      <w:proofErr w:type="spellEnd"/>
    </w:p>
    <w:p w14:paraId="6040ED4B" w14:textId="77777777" w:rsidR="009816CD" w:rsidRPr="003234A5" w:rsidRDefault="009816CD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748460F" w14:textId="77777777" w:rsidR="00936CB4" w:rsidRPr="003234A5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B46E7C" w14:textId="77777777" w:rsidR="00936CB4" w:rsidRPr="003234A5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FF7E5C" w14:textId="77777777" w:rsidR="00936CB4" w:rsidRPr="003234A5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29F7E3E" w14:textId="77777777" w:rsidR="00936CB4" w:rsidRPr="003234A5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BBADCDF" w14:textId="77777777" w:rsidR="00936CB4" w:rsidRPr="003234A5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B85ABC" w14:textId="77777777" w:rsidR="00936CB4" w:rsidRDefault="00936CB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DC1C32C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69709C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11F3A8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BD257B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B53DB65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1460F9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D8FB89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3690C2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A5C4216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0601724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1648F0E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9D0D0CB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AE6EB3D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DB67CA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729880C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552222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0B29CD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74F60D5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B42B088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7B337C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9731369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EBC6442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C5F0BE5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583AD0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4D5299B" w14:textId="77777777" w:rsidR="00381AE4" w:rsidRDefault="00381AE4" w:rsidP="00936CB4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381AE4" w:rsidSect="003D3FD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F8FD9" w14:textId="77777777" w:rsidR="005B4D5E" w:rsidRDefault="005B4D5E" w:rsidP="00DA2D7D">
      <w:pPr>
        <w:spacing w:after="0" w:line="240" w:lineRule="auto"/>
      </w:pPr>
      <w:r>
        <w:separator/>
      </w:r>
    </w:p>
  </w:endnote>
  <w:endnote w:type="continuationSeparator" w:id="0">
    <w:p w14:paraId="6049D7B0" w14:textId="77777777" w:rsidR="005B4D5E" w:rsidRDefault="005B4D5E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39298" w14:textId="77777777" w:rsidR="005B4D5E" w:rsidRDefault="005B4D5E" w:rsidP="00DA2D7D">
      <w:pPr>
        <w:spacing w:after="0" w:line="240" w:lineRule="auto"/>
      </w:pPr>
      <w:r>
        <w:separator/>
      </w:r>
    </w:p>
  </w:footnote>
  <w:footnote w:type="continuationSeparator" w:id="0">
    <w:p w14:paraId="605299EF" w14:textId="77777777" w:rsidR="005B4D5E" w:rsidRDefault="005B4D5E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8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066340FB"/>
    <w:multiLevelType w:val="hybridMultilevel"/>
    <w:tmpl w:val="4F10AB66"/>
    <w:lvl w:ilvl="0" w:tplc="EF2AC434">
      <w:numFmt w:val="bullet"/>
      <w:lvlText w:val="-"/>
      <w:lvlJc w:val="left"/>
      <w:pPr>
        <w:ind w:left="129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3AA5A8">
      <w:numFmt w:val="bullet"/>
      <w:lvlText w:val="-"/>
      <w:lvlJc w:val="left"/>
      <w:pPr>
        <w:ind w:left="683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716961A">
      <w:numFmt w:val="bullet"/>
      <w:lvlText w:val="•"/>
      <w:lvlJc w:val="left"/>
      <w:pPr>
        <w:ind w:left="1659" w:hanging="145"/>
      </w:pPr>
      <w:rPr>
        <w:rFonts w:hint="default"/>
        <w:lang w:val="ru-RU" w:eastAsia="en-US" w:bidi="ar-SA"/>
      </w:rPr>
    </w:lvl>
    <w:lvl w:ilvl="3" w:tplc="CA0E013E">
      <w:numFmt w:val="bullet"/>
      <w:lvlText w:val="•"/>
      <w:lvlJc w:val="left"/>
      <w:pPr>
        <w:ind w:left="2638" w:hanging="145"/>
      </w:pPr>
      <w:rPr>
        <w:rFonts w:hint="default"/>
        <w:lang w:val="ru-RU" w:eastAsia="en-US" w:bidi="ar-SA"/>
      </w:rPr>
    </w:lvl>
    <w:lvl w:ilvl="4" w:tplc="1F60EDFA">
      <w:numFmt w:val="bullet"/>
      <w:lvlText w:val="•"/>
      <w:lvlJc w:val="left"/>
      <w:pPr>
        <w:ind w:left="3617" w:hanging="145"/>
      </w:pPr>
      <w:rPr>
        <w:rFonts w:hint="default"/>
        <w:lang w:val="ru-RU" w:eastAsia="en-US" w:bidi="ar-SA"/>
      </w:rPr>
    </w:lvl>
    <w:lvl w:ilvl="5" w:tplc="4ABC98EC">
      <w:numFmt w:val="bullet"/>
      <w:lvlText w:val="•"/>
      <w:lvlJc w:val="left"/>
      <w:pPr>
        <w:ind w:left="4596" w:hanging="145"/>
      </w:pPr>
      <w:rPr>
        <w:rFonts w:hint="default"/>
        <w:lang w:val="ru-RU" w:eastAsia="en-US" w:bidi="ar-SA"/>
      </w:rPr>
    </w:lvl>
    <w:lvl w:ilvl="6" w:tplc="33B401E6">
      <w:numFmt w:val="bullet"/>
      <w:lvlText w:val="•"/>
      <w:lvlJc w:val="left"/>
      <w:pPr>
        <w:ind w:left="5575" w:hanging="145"/>
      </w:pPr>
      <w:rPr>
        <w:rFonts w:hint="default"/>
        <w:lang w:val="ru-RU" w:eastAsia="en-US" w:bidi="ar-SA"/>
      </w:rPr>
    </w:lvl>
    <w:lvl w:ilvl="7" w:tplc="3F1CA1A8">
      <w:numFmt w:val="bullet"/>
      <w:lvlText w:val="•"/>
      <w:lvlJc w:val="left"/>
      <w:pPr>
        <w:ind w:left="6555" w:hanging="145"/>
      </w:pPr>
      <w:rPr>
        <w:rFonts w:hint="default"/>
        <w:lang w:val="ru-RU" w:eastAsia="en-US" w:bidi="ar-SA"/>
      </w:rPr>
    </w:lvl>
    <w:lvl w:ilvl="8" w:tplc="29F0324C">
      <w:numFmt w:val="bullet"/>
      <w:lvlText w:val="•"/>
      <w:lvlJc w:val="left"/>
      <w:pPr>
        <w:ind w:left="7534" w:hanging="145"/>
      </w:pPr>
      <w:rPr>
        <w:rFonts w:hint="default"/>
        <w:lang w:val="ru-RU" w:eastAsia="en-US" w:bidi="ar-SA"/>
      </w:rPr>
    </w:lvl>
  </w:abstractNum>
  <w:abstractNum w:abstractNumId="1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F5341A"/>
    <w:multiLevelType w:val="hybridMultilevel"/>
    <w:tmpl w:val="34028446"/>
    <w:lvl w:ilvl="0" w:tplc="0E5C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116C">
      <w:numFmt w:val="none"/>
      <w:lvlText w:val=""/>
      <w:lvlJc w:val="left"/>
      <w:pPr>
        <w:tabs>
          <w:tab w:val="num" w:pos="360"/>
        </w:tabs>
      </w:pPr>
    </w:lvl>
    <w:lvl w:ilvl="2" w:tplc="AD261ABC">
      <w:numFmt w:val="none"/>
      <w:lvlText w:val=""/>
      <w:lvlJc w:val="left"/>
      <w:pPr>
        <w:tabs>
          <w:tab w:val="num" w:pos="360"/>
        </w:tabs>
      </w:pPr>
    </w:lvl>
    <w:lvl w:ilvl="3" w:tplc="0C1CD6B6">
      <w:numFmt w:val="none"/>
      <w:lvlText w:val=""/>
      <w:lvlJc w:val="left"/>
      <w:pPr>
        <w:tabs>
          <w:tab w:val="num" w:pos="360"/>
        </w:tabs>
      </w:pPr>
    </w:lvl>
    <w:lvl w:ilvl="4" w:tplc="B6E891E4">
      <w:numFmt w:val="none"/>
      <w:lvlText w:val=""/>
      <w:lvlJc w:val="left"/>
      <w:pPr>
        <w:tabs>
          <w:tab w:val="num" w:pos="360"/>
        </w:tabs>
      </w:pPr>
    </w:lvl>
    <w:lvl w:ilvl="5" w:tplc="6D66564C">
      <w:numFmt w:val="none"/>
      <w:lvlText w:val=""/>
      <w:lvlJc w:val="left"/>
      <w:pPr>
        <w:tabs>
          <w:tab w:val="num" w:pos="360"/>
        </w:tabs>
      </w:pPr>
    </w:lvl>
    <w:lvl w:ilvl="6" w:tplc="1ED6766C">
      <w:numFmt w:val="none"/>
      <w:lvlText w:val=""/>
      <w:lvlJc w:val="left"/>
      <w:pPr>
        <w:tabs>
          <w:tab w:val="num" w:pos="360"/>
        </w:tabs>
      </w:pPr>
    </w:lvl>
    <w:lvl w:ilvl="7" w:tplc="74B84D42">
      <w:numFmt w:val="none"/>
      <w:lvlText w:val=""/>
      <w:lvlJc w:val="left"/>
      <w:pPr>
        <w:tabs>
          <w:tab w:val="num" w:pos="360"/>
        </w:tabs>
      </w:pPr>
    </w:lvl>
    <w:lvl w:ilvl="8" w:tplc="2A7674F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452E1A"/>
    <w:multiLevelType w:val="hybridMultilevel"/>
    <w:tmpl w:val="C7C2D0CE"/>
    <w:lvl w:ilvl="0" w:tplc="04989E4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A807CA">
      <w:numFmt w:val="bullet"/>
      <w:lvlText w:val="•"/>
      <w:lvlJc w:val="left"/>
      <w:pPr>
        <w:ind w:left="1128" w:hanging="217"/>
      </w:pPr>
      <w:rPr>
        <w:rFonts w:hint="default"/>
        <w:lang w:val="ru-RU" w:eastAsia="en-US" w:bidi="ar-SA"/>
      </w:rPr>
    </w:lvl>
    <w:lvl w:ilvl="2" w:tplc="0C269098">
      <w:numFmt w:val="bullet"/>
      <w:lvlText w:val="•"/>
      <w:lvlJc w:val="left"/>
      <w:pPr>
        <w:ind w:left="2136" w:hanging="217"/>
      </w:pPr>
      <w:rPr>
        <w:rFonts w:hint="default"/>
        <w:lang w:val="ru-RU" w:eastAsia="en-US" w:bidi="ar-SA"/>
      </w:rPr>
    </w:lvl>
    <w:lvl w:ilvl="3" w:tplc="C38A17F0">
      <w:numFmt w:val="bullet"/>
      <w:lvlText w:val="•"/>
      <w:lvlJc w:val="left"/>
      <w:pPr>
        <w:ind w:left="3144" w:hanging="217"/>
      </w:pPr>
      <w:rPr>
        <w:rFonts w:hint="default"/>
        <w:lang w:val="ru-RU" w:eastAsia="en-US" w:bidi="ar-SA"/>
      </w:rPr>
    </w:lvl>
    <w:lvl w:ilvl="4" w:tplc="AFE46222">
      <w:numFmt w:val="bullet"/>
      <w:lvlText w:val="•"/>
      <w:lvlJc w:val="left"/>
      <w:pPr>
        <w:ind w:left="4152" w:hanging="217"/>
      </w:pPr>
      <w:rPr>
        <w:rFonts w:hint="default"/>
        <w:lang w:val="ru-RU" w:eastAsia="en-US" w:bidi="ar-SA"/>
      </w:rPr>
    </w:lvl>
    <w:lvl w:ilvl="5" w:tplc="13AE7378">
      <w:numFmt w:val="bullet"/>
      <w:lvlText w:val="•"/>
      <w:lvlJc w:val="left"/>
      <w:pPr>
        <w:ind w:left="5160" w:hanging="217"/>
      </w:pPr>
      <w:rPr>
        <w:rFonts w:hint="default"/>
        <w:lang w:val="ru-RU" w:eastAsia="en-US" w:bidi="ar-SA"/>
      </w:rPr>
    </w:lvl>
    <w:lvl w:ilvl="6" w:tplc="65A04B38">
      <w:numFmt w:val="bullet"/>
      <w:lvlText w:val="•"/>
      <w:lvlJc w:val="left"/>
      <w:pPr>
        <w:ind w:left="6168" w:hanging="217"/>
      </w:pPr>
      <w:rPr>
        <w:rFonts w:hint="default"/>
        <w:lang w:val="ru-RU" w:eastAsia="en-US" w:bidi="ar-SA"/>
      </w:rPr>
    </w:lvl>
    <w:lvl w:ilvl="7" w:tplc="0D4A2BD0">
      <w:numFmt w:val="bullet"/>
      <w:lvlText w:val="•"/>
      <w:lvlJc w:val="left"/>
      <w:pPr>
        <w:ind w:left="7176" w:hanging="217"/>
      </w:pPr>
      <w:rPr>
        <w:rFonts w:hint="default"/>
        <w:lang w:val="ru-RU" w:eastAsia="en-US" w:bidi="ar-SA"/>
      </w:rPr>
    </w:lvl>
    <w:lvl w:ilvl="8" w:tplc="3E92B624">
      <w:numFmt w:val="bullet"/>
      <w:lvlText w:val="•"/>
      <w:lvlJc w:val="left"/>
      <w:pPr>
        <w:ind w:left="8184" w:hanging="217"/>
      </w:pPr>
      <w:rPr>
        <w:rFonts w:hint="default"/>
        <w:lang w:val="ru-RU" w:eastAsia="en-US" w:bidi="ar-SA"/>
      </w:rPr>
    </w:lvl>
  </w:abstractNum>
  <w:abstractNum w:abstractNumId="17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26CA44B1"/>
    <w:multiLevelType w:val="hybridMultilevel"/>
    <w:tmpl w:val="0368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>
    <w:nsid w:val="2AAE12AB"/>
    <w:multiLevelType w:val="hybridMultilevel"/>
    <w:tmpl w:val="E10A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542D3A"/>
    <w:multiLevelType w:val="hybridMultilevel"/>
    <w:tmpl w:val="1734809E"/>
    <w:lvl w:ilvl="0" w:tplc="8BBE67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D78">
      <w:numFmt w:val="none"/>
      <w:lvlText w:val=""/>
      <w:lvlJc w:val="left"/>
      <w:pPr>
        <w:tabs>
          <w:tab w:val="num" w:pos="360"/>
        </w:tabs>
      </w:pPr>
    </w:lvl>
    <w:lvl w:ilvl="2" w:tplc="DE3AFCEA">
      <w:numFmt w:val="none"/>
      <w:lvlText w:val=""/>
      <w:lvlJc w:val="left"/>
      <w:pPr>
        <w:tabs>
          <w:tab w:val="num" w:pos="360"/>
        </w:tabs>
      </w:pPr>
    </w:lvl>
    <w:lvl w:ilvl="3" w:tplc="30C0865C">
      <w:numFmt w:val="none"/>
      <w:lvlText w:val=""/>
      <w:lvlJc w:val="left"/>
      <w:pPr>
        <w:tabs>
          <w:tab w:val="num" w:pos="360"/>
        </w:tabs>
      </w:pPr>
    </w:lvl>
    <w:lvl w:ilvl="4" w:tplc="1F986644">
      <w:numFmt w:val="none"/>
      <w:lvlText w:val=""/>
      <w:lvlJc w:val="left"/>
      <w:pPr>
        <w:tabs>
          <w:tab w:val="num" w:pos="360"/>
        </w:tabs>
      </w:pPr>
    </w:lvl>
    <w:lvl w:ilvl="5" w:tplc="B80C4900">
      <w:numFmt w:val="none"/>
      <w:lvlText w:val=""/>
      <w:lvlJc w:val="left"/>
      <w:pPr>
        <w:tabs>
          <w:tab w:val="num" w:pos="360"/>
        </w:tabs>
      </w:pPr>
    </w:lvl>
    <w:lvl w:ilvl="6" w:tplc="E9DA08FA">
      <w:numFmt w:val="none"/>
      <w:lvlText w:val=""/>
      <w:lvlJc w:val="left"/>
      <w:pPr>
        <w:tabs>
          <w:tab w:val="num" w:pos="360"/>
        </w:tabs>
      </w:pPr>
    </w:lvl>
    <w:lvl w:ilvl="7" w:tplc="A3A811A8">
      <w:numFmt w:val="none"/>
      <w:lvlText w:val=""/>
      <w:lvlJc w:val="left"/>
      <w:pPr>
        <w:tabs>
          <w:tab w:val="num" w:pos="360"/>
        </w:tabs>
      </w:pPr>
    </w:lvl>
    <w:lvl w:ilvl="8" w:tplc="9F3C61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2EA52777"/>
    <w:multiLevelType w:val="multilevel"/>
    <w:tmpl w:val="5E24097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5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  <w:b w:val="0"/>
      </w:rPr>
    </w:lvl>
  </w:abstractNum>
  <w:abstractNum w:abstractNumId="28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0E750B"/>
    <w:multiLevelType w:val="hybridMultilevel"/>
    <w:tmpl w:val="16D2EC26"/>
    <w:lvl w:ilvl="0" w:tplc="0C6CEA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90991"/>
    <w:multiLevelType w:val="hybridMultilevel"/>
    <w:tmpl w:val="4FFA79EE"/>
    <w:lvl w:ilvl="0" w:tplc="24180030">
      <w:start w:val="1"/>
      <w:numFmt w:val="decimal"/>
      <w:lvlText w:val="%1."/>
      <w:lvlJc w:val="left"/>
      <w:pPr>
        <w:ind w:left="61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DCBBE0">
      <w:numFmt w:val="bullet"/>
      <w:lvlText w:val="•"/>
      <w:lvlJc w:val="left"/>
      <w:pPr>
        <w:ind w:left="1684" w:hanging="280"/>
      </w:pPr>
      <w:rPr>
        <w:rFonts w:hint="default"/>
        <w:lang w:val="ru-RU" w:eastAsia="en-US" w:bidi="ar-SA"/>
      </w:rPr>
    </w:lvl>
    <w:lvl w:ilvl="2" w:tplc="F1165C00">
      <w:numFmt w:val="bullet"/>
      <w:lvlText w:val="•"/>
      <w:lvlJc w:val="left"/>
      <w:pPr>
        <w:ind w:left="2749" w:hanging="280"/>
      </w:pPr>
      <w:rPr>
        <w:rFonts w:hint="default"/>
        <w:lang w:val="ru-RU" w:eastAsia="en-US" w:bidi="ar-SA"/>
      </w:rPr>
    </w:lvl>
    <w:lvl w:ilvl="3" w:tplc="D9041BD0">
      <w:numFmt w:val="bullet"/>
      <w:lvlText w:val="•"/>
      <w:lvlJc w:val="left"/>
      <w:pPr>
        <w:ind w:left="3813" w:hanging="280"/>
      </w:pPr>
      <w:rPr>
        <w:rFonts w:hint="default"/>
        <w:lang w:val="ru-RU" w:eastAsia="en-US" w:bidi="ar-SA"/>
      </w:rPr>
    </w:lvl>
    <w:lvl w:ilvl="4" w:tplc="76647818">
      <w:numFmt w:val="bullet"/>
      <w:lvlText w:val="•"/>
      <w:lvlJc w:val="left"/>
      <w:pPr>
        <w:ind w:left="4878" w:hanging="280"/>
      </w:pPr>
      <w:rPr>
        <w:rFonts w:hint="default"/>
        <w:lang w:val="ru-RU" w:eastAsia="en-US" w:bidi="ar-SA"/>
      </w:rPr>
    </w:lvl>
    <w:lvl w:ilvl="5" w:tplc="C8725800">
      <w:numFmt w:val="bullet"/>
      <w:lvlText w:val="•"/>
      <w:lvlJc w:val="left"/>
      <w:pPr>
        <w:ind w:left="5943" w:hanging="280"/>
      </w:pPr>
      <w:rPr>
        <w:rFonts w:hint="default"/>
        <w:lang w:val="ru-RU" w:eastAsia="en-US" w:bidi="ar-SA"/>
      </w:rPr>
    </w:lvl>
    <w:lvl w:ilvl="6" w:tplc="59708E2E">
      <w:numFmt w:val="bullet"/>
      <w:lvlText w:val="•"/>
      <w:lvlJc w:val="left"/>
      <w:pPr>
        <w:ind w:left="7007" w:hanging="280"/>
      </w:pPr>
      <w:rPr>
        <w:rFonts w:hint="default"/>
        <w:lang w:val="ru-RU" w:eastAsia="en-US" w:bidi="ar-SA"/>
      </w:rPr>
    </w:lvl>
    <w:lvl w:ilvl="7" w:tplc="0D20C044">
      <w:numFmt w:val="bullet"/>
      <w:lvlText w:val="•"/>
      <w:lvlJc w:val="left"/>
      <w:pPr>
        <w:ind w:left="8072" w:hanging="280"/>
      </w:pPr>
      <w:rPr>
        <w:rFonts w:hint="default"/>
        <w:lang w:val="ru-RU" w:eastAsia="en-US" w:bidi="ar-SA"/>
      </w:rPr>
    </w:lvl>
    <w:lvl w:ilvl="8" w:tplc="6A20BCB4">
      <w:numFmt w:val="bullet"/>
      <w:lvlText w:val="•"/>
      <w:lvlJc w:val="left"/>
      <w:pPr>
        <w:ind w:left="9136" w:hanging="280"/>
      </w:pPr>
      <w:rPr>
        <w:rFonts w:hint="default"/>
        <w:lang w:val="ru-RU" w:eastAsia="en-US" w:bidi="ar-SA"/>
      </w:rPr>
    </w:lvl>
  </w:abstractNum>
  <w:abstractNum w:abstractNumId="3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34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4D537AD"/>
    <w:multiLevelType w:val="hybridMultilevel"/>
    <w:tmpl w:val="6330895C"/>
    <w:lvl w:ilvl="0" w:tplc="0F70AB1C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2A52">
      <w:numFmt w:val="bullet"/>
      <w:lvlText w:val="•"/>
      <w:lvlJc w:val="left"/>
      <w:pPr>
        <w:ind w:left="1128" w:hanging="283"/>
      </w:pPr>
      <w:rPr>
        <w:rFonts w:hint="default"/>
        <w:lang w:val="ru-RU" w:eastAsia="en-US" w:bidi="ar-SA"/>
      </w:rPr>
    </w:lvl>
    <w:lvl w:ilvl="2" w:tplc="E7D8D8FC">
      <w:numFmt w:val="bullet"/>
      <w:lvlText w:val="•"/>
      <w:lvlJc w:val="left"/>
      <w:pPr>
        <w:ind w:left="2136" w:hanging="283"/>
      </w:pPr>
      <w:rPr>
        <w:rFonts w:hint="default"/>
        <w:lang w:val="ru-RU" w:eastAsia="en-US" w:bidi="ar-SA"/>
      </w:rPr>
    </w:lvl>
    <w:lvl w:ilvl="3" w:tplc="F54CFB68">
      <w:numFmt w:val="bullet"/>
      <w:lvlText w:val="•"/>
      <w:lvlJc w:val="left"/>
      <w:pPr>
        <w:ind w:left="3144" w:hanging="283"/>
      </w:pPr>
      <w:rPr>
        <w:rFonts w:hint="default"/>
        <w:lang w:val="ru-RU" w:eastAsia="en-US" w:bidi="ar-SA"/>
      </w:rPr>
    </w:lvl>
    <w:lvl w:ilvl="4" w:tplc="563CB804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5" w:tplc="18861700">
      <w:numFmt w:val="bullet"/>
      <w:lvlText w:val="•"/>
      <w:lvlJc w:val="left"/>
      <w:pPr>
        <w:ind w:left="5160" w:hanging="283"/>
      </w:pPr>
      <w:rPr>
        <w:rFonts w:hint="default"/>
        <w:lang w:val="ru-RU" w:eastAsia="en-US" w:bidi="ar-SA"/>
      </w:rPr>
    </w:lvl>
    <w:lvl w:ilvl="6" w:tplc="D56E5BEE">
      <w:numFmt w:val="bullet"/>
      <w:lvlText w:val="•"/>
      <w:lvlJc w:val="left"/>
      <w:pPr>
        <w:ind w:left="6168" w:hanging="283"/>
      </w:pPr>
      <w:rPr>
        <w:rFonts w:hint="default"/>
        <w:lang w:val="ru-RU" w:eastAsia="en-US" w:bidi="ar-SA"/>
      </w:rPr>
    </w:lvl>
    <w:lvl w:ilvl="7" w:tplc="2C72650A">
      <w:numFmt w:val="bullet"/>
      <w:lvlText w:val="•"/>
      <w:lvlJc w:val="left"/>
      <w:pPr>
        <w:ind w:left="7176" w:hanging="283"/>
      </w:pPr>
      <w:rPr>
        <w:rFonts w:hint="default"/>
        <w:lang w:val="ru-RU" w:eastAsia="en-US" w:bidi="ar-SA"/>
      </w:rPr>
    </w:lvl>
    <w:lvl w:ilvl="8" w:tplc="D188CB64">
      <w:numFmt w:val="bullet"/>
      <w:lvlText w:val="•"/>
      <w:lvlJc w:val="left"/>
      <w:pPr>
        <w:ind w:left="8184" w:hanging="283"/>
      </w:pPr>
      <w:rPr>
        <w:rFonts w:hint="default"/>
        <w:lang w:val="ru-RU" w:eastAsia="en-US" w:bidi="ar-SA"/>
      </w:rPr>
    </w:lvl>
  </w:abstractNum>
  <w:abstractNum w:abstractNumId="3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14182B"/>
    <w:multiLevelType w:val="hybridMultilevel"/>
    <w:tmpl w:val="3E2A2886"/>
    <w:lvl w:ilvl="0" w:tplc="4EB2881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8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>
    <w:nsid w:val="6CFD6B92"/>
    <w:multiLevelType w:val="hybridMultilevel"/>
    <w:tmpl w:val="C3367886"/>
    <w:lvl w:ilvl="0" w:tplc="AC5A949C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41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6270F7"/>
    <w:multiLevelType w:val="hybridMultilevel"/>
    <w:tmpl w:val="12303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32"/>
  </w:num>
  <w:num w:numId="2">
    <w:abstractNumId w:val="0"/>
  </w:num>
  <w:num w:numId="3">
    <w:abstractNumId w:val="26"/>
  </w:num>
  <w:num w:numId="4">
    <w:abstractNumId w:val="18"/>
  </w:num>
  <w:num w:numId="5">
    <w:abstractNumId w:val="44"/>
  </w:num>
  <w:num w:numId="6">
    <w:abstractNumId w:val="20"/>
  </w:num>
  <w:num w:numId="7">
    <w:abstractNumId w:val="28"/>
  </w:num>
  <w:num w:numId="8">
    <w:abstractNumId w:val="38"/>
  </w:num>
  <w:num w:numId="9">
    <w:abstractNumId w:val="40"/>
  </w:num>
  <w:num w:numId="10">
    <w:abstractNumId w:val="3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34"/>
  </w:num>
  <w:num w:numId="14">
    <w:abstractNumId w:val="19"/>
  </w:num>
  <w:num w:numId="15">
    <w:abstractNumId w:val="21"/>
  </w:num>
  <w:num w:numId="16">
    <w:abstractNumId w:val="39"/>
  </w:num>
  <w:num w:numId="17">
    <w:abstractNumId w:val="7"/>
  </w:num>
  <w:num w:numId="18">
    <w:abstractNumId w:val="46"/>
  </w:num>
  <w:num w:numId="19">
    <w:abstractNumId w:val="23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42"/>
  </w:num>
  <w:num w:numId="25">
    <w:abstractNumId w:val="33"/>
  </w:num>
  <w:num w:numId="26">
    <w:abstractNumId w:val="47"/>
  </w:num>
  <w:num w:numId="27">
    <w:abstractNumId w:val="36"/>
  </w:num>
  <w:num w:numId="28">
    <w:abstractNumId w:val="17"/>
  </w:num>
  <w:num w:numId="29">
    <w:abstractNumId w:val="13"/>
  </w:num>
  <w:num w:numId="30">
    <w:abstractNumId w:val="24"/>
  </w:num>
  <w:num w:numId="31">
    <w:abstractNumId w:val="10"/>
  </w:num>
  <w:num w:numId="32">
    <w:abstractNumId w:val="8"/>
  </w:num>
  <w:num w:numId="33">
    <w:abstractNumId w:val="29"/>
  </w:num>
  <w:num w:numId="34">
    <w:abstractNumId w:val="12"/>
  </w:num>
  <w:num w:numId="35">
    <w:abstractNumId w:val="15"/>
  </w:num>
  <w:num w:numId="36">
    <w:abstractNumId w:val="11"/>
  </w:num>
  <w:num w:numId="37">
    <w:abstractNumId w:val="41"/>
  </w:num>
  <w:num w:numId="38">
    <w:abstractNumId w:val="27"/>
  </w:num>
  <w:num w:numId="39">
    <w:abstractNumId w:val="35"/>
  </w:num>
  <w:num w:numId="40">
    <w:abstractNumId w:val="9"/>
  </w:num>
  <w:num w:numId="41">
    <w:abstractNumId w:val="16"/>
  </w:num>
  <w:num w:numId="42">
    <w:abstractNumId w:val="5"/>
  </w:num>
  <w:num w:numId="43">
    <w:abstractNumId w:val="43"/>
  </w:num>
  <w:num w:numId="44">
    <w:abstractNumId w:val="22"/>
  </w:num>
  <w:num w:numId="45">
    <w:abstractNumId w:val="14"/>
  </w:num>
  <w:num w:numId="46">
    <w:abstractNumId w:val="25"/>
  </w:num>
  <w:num w:numId="47">
    <w:abstractNumId w:val="30"/>
  </w:num>
  <w:num w:numId="48">
    <w:abstractNumId w:val="6"/>
  </w:num>
  <w:num w:numId="49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3CF4"/>
    <w:rsid w:val="00024AD5"/>
    <w:rsid w:val="00024FAB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1358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3E73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6712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601"/>
    <w:rsid w:val="0014670F"/>
    <w:rsid w:val="00147A48"/>
    <w:rsid w:val="001501E2"/>
    <w:rsid w:val="00150A77"/>
    <w:rsid w:val="00151EE3"/>
    <w:rsid w:val="00153654"/>
    <w:rsid w:val="00153AA8"/>
    <w:rsid w:val="00154A3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4A8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2F63"/>
    <w:rsid w:val="002236A8"/>
    <w:rsid w:val="0022370F"/>
    <w:rsid w:val="00223B18"/>
    <w:rsid w:val="00223C71"/>
    <w:rsid w:val="00223DF5"/>
    <w:rsid w:val="002262E3"/>
    <w:rsid w:val="00226BA2"/>
    <w:rsid w:val="002304E2"/>
    <w:rsid w:val="0023072C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3D0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97F55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59DD"/>
    <w:rsid w:val="002D6CAB"/>
    <w:rsid w:val="002E063E"/>
    <w:rsid w:val="002E0B25"/>
    <w:rsid w:val="002E3B12"/>
    <w:rsid w:val="002E42E7"/>
    <w:rsid w:val="002E6ED3"/>
    <w:rsid w:val="002E7A95"/>
    <w:rsid w:val="002E7FEC"/>
    <w:rsid w:val="002F2A1D"/>
    <w:rsid w:val="002F3E08"/>
    <w:rsid w:val="002F48CB"/>
    <w:rsid w:val="002F5853"/>
    <w:rsid w:val="002F7305"/>
    <w:rsid w:val="0030099B"/>
    <w:rsid w:val="00300A55"/>
    <w:rsid w:val="00301517"/>
    <w:rsid w:val="00304E1A"/>
    <w:rsid w:val="00304E9E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34A5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4CF9"/>
    <w:rsid w:val="003767BA"/>
    <w:rsid w:val="003779D6"/>
    <w:rsid w:val="00381081"/>
    <w:rsid w:val="00381A99"/>
    <w:rsid w:val="00381AE4"/>
    <w:rsid w:val="00383D78"/>
    <w:rsid w:val="003875A2"/>
    <w:rsid w:val="003877AA"/>
    <w:rsid w:val="00391F01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C77D6"/>
    <w:rsid w:val="003D2C13"/>
    <w:rsid w:val="003D2DED"/>
    <w:rsid w:val="003D3FD9"/>
    <w:rsid w:val="003D406C"/>
    <w:rsid w:val="003D6C9A"/>
    <w:rsid w:val="003D7DF4"/>
    <w:rsid w:val="003E019D"/>
    <w:rsid w:val="003E07E9"/>
    <w:rsid w:val="003F0583"/>
    <w:rsid w:val="003F19AB"/>
    <w:rsid w:val="003F2BC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416F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35B1F"/>
    <w:rsid w:val="00435C7B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51C"/>
    <w:rsid w:val="00465C91"/>
    <w:rsid w:val="00465F4C"/>
    <w:rsid w:val="00466076"/>
    <w:rsid w:val="00466828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A569E"/>
    <w:rsid w:val="004A7572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6B50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4DA0"/>
    <w:rsid w:val="0059535B"/>
    <w:rsid w:val="00595986"/>
    <w:rsid w:val="005960B7"/>
    <w:rsid w:val="00596617"/>
    <w:rsid w:val="00596680"/>
    <w:rsid w:val="005A3BE6"/>
    <w:rsid w:val="005B0D9C"/>
    <w:rsid w:val="005B4D5E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765"/>
    <w:rsid w:val="005F6E6C"/>
    <w:rsid w:val="006005C3"/>
    <w:rsid w:val="00601BB6"/>
    <w:rsid w:val="00601FA2"/>
    <w:rsid w:val="00602598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6F8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2E3E"/>
    <w:rsid w:val="007661DB"/>
    <w:rsid w:val="00767ECF"/>
    <w:rsid w:val="00770713"/>
    <w:rsid w:val="00771B22"/>
    <w:rsid w:val="00771CEB"/>
    <w:rsid w:val="0077232D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0E4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1946"/>
    <w:rsid w:val="007D4E98"/>
    <w:rsid w:val="007D53E8"/>
    <w:rsid w:val="007D69D3"/>
    <w:rsid w:val="007D7F89"/>
    <w:rsid w:val="007D7FBD"/>
    <w:rsid w:val="007E141C"/>
    <w:rsid w:val="007E1E70"/>
    <w:rsid w:val="007E4F62"/>
    <w:rsid w:val="007E5D1D"/>
    <w:rsid w:val="007E5E94"/>
    <w:rsid w:val="007E761A"/>
    <w:rsid w:val="007F051C"/>
    <w:rsid w:val="007F2D4F"/>
    <w:rsid w:val="007F50B5"/>
    <w:rsid w:val="007F5240"/>
    <w:rsid w:val="007F6CF1"/>
    <w:rsid w:val="007F74D3"/>
    <w:rsid w:val="00800D4A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0E0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47B0D"/>
    <w:rsid w:val="00851A6A"/>
    <w:rsid w:val="00852A0F"/>
    <w:rsid w:val="00853AB8"/>
    <w:rsid w:val="008546B5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11A"/>
    <w:rsid w:val="008B6791"/>
    <w:rsid w:val="008B7C3C"/>
    <w:rsid w:val="008C11B7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022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17056"/>
    <w:rsid w:val="009209C2"/>
    <w:rsid w:val="00921444"/>
    <w:rsid w:val="009217E6"/>
    <w:rsid w:val="00921E24"/>
    <w:rsid w:val="00921E69"/>
    <w:rsid w:val="009267BB"/>
    <w:rsid w:val="00926CA8"/>
    <w:rsid w:val="00926FB1"/>
    <w:rsid w:val="009317A8"/>
    <w:rsid w:val="009349EC"/>
    <w:rsid w:val="00934D58"/>
    <w:rsid w:val="0093570B"/>
    <w:rsid w:val="00936CB4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16CD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01F5"/>
    <w:rsid w:val="009A1A40"/>
    <w:rsid w:val="009A1E2B"/>
    <w:rsid w:val="009A3952"/>
    <w:rsid w:val="009A4957"/>
    <w:rsid w:val="009A6A40"/>
    <w:rsid w:val="009A76F8"/>
    <w:rsid w:val="009B0FC8"/>
    <w:rsid w:val="009B22AB"/>
    <w:rsid w:val="009B2692"/>
    <w:rsid w:val="009B2CCB"/>
    <w:rsid w:val="009B415D"/>
    <w:rsid w:val="009B4A62"/>
    <w:rsid w:val="009B5D67"/>
    <w:rsid w:val="009B6810"/>
    <w:rsid w:val="009B7297"/>
    <w:rsid w:val="009C682C"/>
    <w:rsid w:val="009C746C"/>
    <w:rsid w:val="009D3C79"/>
    <w:rsid w:val="009D3DBA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3F75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5C3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A684D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866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213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61B3"/>
    <w:rsid w:val="00B77624"/>
    <w:rsid w:val="00B83300"/>
    <w:rsid w:val="00B84140"/>
    <w:rsid w:val="00B852C1"/>
    <w:rsid w:val="00B8705B"/>
    <w:rsid w:val="00B872F3"/>
    <w:rsid w:val="00B87CC2"/>
    <w:rsid w:val="00B87EF6"/>
    <w:rsid w:val="00B907A3"/>
    <w:rsid w:val="00B914BF"/>
    <w:rsid w:val="00B91BC6"/>
    <w:rsid w:val="00B942FF"/>
    <w:rsid w:val="00B96202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2CA"/>
    <w:rsid w:val="00BD4556"/>
    <w:rsid w:val="00BD7E2A"/>
    <w:rsid w:val="00BE1909"/>
    <w:rsid w:val="00BE2032"/>
    <w:rsid w:val="00BE3A17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21E"/>
    <w:rsid w:val="00C743BB"/>
    <w:rsid w:val="00C74DD1"/>
    <w:rsid w:val="00C756E8"/>
    <w:rsid w:val="00C76CA1"/>
    <w:rsid w:val="00C80867"/>
    <w:rsid w:val="00C83A52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53C2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4CD7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1825"/>
    <w:rsid w:val="00E0215A"/>
    <w:rsid w:val="00E0255E"/>
    <w:rsid w:val="00E028D6"/>
    <w:rsid w:val="00E111E7"/>
    <w:rsid w:val="00E112DC"/>
    <w:rsid w:val="00E15A3C"/>
    <w:rsid w:val="00E20A30"/>
    <w:rsid w:val="00E20B6C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48F2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6AB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6D43"/>
    <w:rsid w:val="00ED7011"/>
    <w:rsid w:val="00EE5D18"/>
    <w:rsid w:val="00EE69D2"/>
    <w:rsid w:val="00EE6A34"/>
    <w:rsid w:val="00EF1851"/>
    <w:rsid w:val="00EF1B1B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4E19"/>
    <w:rsid w:val="00F3793A"/>
    <w:rsid w:val="00F40220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4637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uiPriority w:val="99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page number" w:qFormat="1"/>
    <w:lsdException w:name="endnote reference" w:uiPriority="0"/>
    <w:lsdException w:name="List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Outline List 1" w:uiPriority="0"/>
    <w:lsdException w:name="Outline List 2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aliases w:val="H1,H1 Char,Заголов,Çàãîëîâ,h1,ch,Глава,(раздел),Level 1 Topic Heading,Section,(Chapter)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aliases w:val="H1 Знак,H1 Char Знак,Заголов Знак,Çàãîëîâ Знак,h1 Знак,ch Знак,Глава Знак,(раздел) Знак,Level 1 Topic Heading Знак,Section Знак,(Chapter)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uiPriority w:val="99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uiPriority w:val="99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uiPriority w:val="99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uiPriority w:val="99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80">
    <w:name w:val="Нет списка8"/>
    <w:next w:val="a3"/>
    <w:uiPriority w:val="99"/>
    <w:semiHidden/>
    <w:unhideWhenUsed/>
    <w:rsid w:val="00304E9E"/>
  </w:style>
  <w:style w:type="table" w:customStyle="1" w:styleId="TableNormal10">
    <w:name w:val="Table Normal10"/>
    <w:uiPriority w:val="2"/>
    <w:semiHidden/>
    <w:unhideWhenUsed/>
    <w:qFormat/>
    <w:rsid w:val="00304E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2"/>
    <w:next w:val="af4"/>
    <w:uiPriority w:val="59"/>
    <w:rsid w:val="003D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3"/>
    <w:uiPriority w:val="99"/>
    <w:semiHidden/>
    <w:unhideWhenUsed/>
    <w:rsid w:val="00A13F75"/>
  </w:style>
  <w:style w:type="table" w:customStyle="1" w:styleId="93">
    <w:name w:val="Сетка таблицы9"/>
    <w:basedOn w:val="a2"/>
    <w:next w:val="af4"/>
    <w:qFormat/>
    <w:rsid w:val="00A13F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A13F75"/>
  </w:style>
  <w:style w:type="table" w:customStyle="1" w:styleId="TableNormal11">
    <w:name w:val="Table Normal11"/>
    <w:uiPriority w:val="2"/>
    <w:semiHidden/>
    <w:unhideWhenUsed/>
    <w:qFormat/>
    <w:rsid w:val="00A13F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2"/>
    <w:next w:val="af4"/>
    <w:uiPriority w:val="59"/>
    <w:rsid w:val="00A1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A13F75"/>
  </w:style>
  <w:style w:type="numbering" w:customStyle="1" w:styleId="1111112">
    <w:name w:val="1 / 1.1 / 1.1.12"/>
    <w:basedOn w:val="a3"/>
    <w:next w:val="111111"/>
    <w:rsid w:val="00A13F75"/>
  </w:style>
  <w:style w:type="numbering" w:customStyle="1" w:styleId="1ai2">
    <w:name w:val="1 / a / i2"/>
    <w:basedOn w:val="a3"/>
    <w:next w:val="1ai"/>
    <w:rsid w:val="00A13F75"/>
  </w:style>
  <w:style w:type="character" w:customStyle="1" w:styleId="WW-Absatz-Standardschriftart">
    <w:name w:val="WW-Absatz-Standardschriftart"/>
    <w:rsid w:val="00A13F75"/>
  </w:style>
  <w:style w:type="character" w:customStyle="1" w:styleId="afffff0">
    <w:name w:val="МОН Знак"/>
    <w:link w:val="afffff1"/>
    <w:locked/>
    <w:rsid w:val="00A13F75"/>
    <w:rPr>
      <w:sz w:val="28"/>
      <w:szCs w:val="24"/>
    </w:rPr>
  </w:style>
  <w:style w:type="paragraph" w:customStyle="1" w:styleId="afffff1">
    <w:name w:val="МОН"/>
    <w:basedOn w:val="a0"/>
    <w:link w:val="afffff0"/>
    <w:rsid w:val="00A13F75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afffff2">
    <w:name w:val="Знак Знак Знак Знак Знак Знак Знак Знак Знак Знак"/>
    <w:basedOn w:val="a0"/>
    <w:rsid w:val="00A13F7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f3">
    <w:name w:val="Основной текст + Полужирный2"/>
    <w:rsid w:val="00A13F75"/>
    <w:rPr>
      <w:rFonts w:ascii="Times New Roman" w:hAnsi="Times New Roman" w:cs="Times New Roman"/>
      <w:b/>
      <w:bCs/>
      <w:spacing w:val="0"/>
      <w:sz w:val="27"/>
      <w:szCs w:val="27"/>
      <w:lang w:bidi="ar-SA"/>
    </w:rPr>
  </w:style>
  <w:style w:type="paragraph" w:customStyle="1" w:styleId="afffff3">
    <w:name w:val="Знак Знак Знак Знак Знак Знак Знак"/>
    <w:basedOn w:val="a0"/>
    <w:rsid w:val="00A13F7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6">
    <w:name w:val="Знак Знак Знак Знак Знак Знак Знак Знак Знак1 Знак"/>
    <w:basedOn w:val="a0"/>
    <w:rsid w:val="00A13F7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1">
    <w:name w:val="Знак Знак10"/>
    <w:rsid w:val="00A13F75"/>
    <w:rPr>
      <w:rFonts w:ascii="Times New Roman" w:hAnsi="Times New Roman"/>
      <w:sz w:val="24"/>
      <w:szCs w:val="24"/>
    </w:rPr>
  </w:style>
  <w:style w:type="character" w:customStyle="1" w:styleId="PlainTextChar">
    <w:name w:val="Plain Text Char"/>
    <w:locked/>
    <w:rsid w:val="00A13F75"/>
    <w:rPr>
      <w:rFonts w:ascii="Consolas" w:eastAsia="Times New Roman" w:hAnsi="Consolas" w:cs="Consolas"/>
      <w:sz w:val="21"/>
      <w:szCs w:val="21"/>
    </w:rPr>
  </w:style>
  <w:style w:type="paragraph" w:customStyle="1" w:styleId="afffff4">
    <w:name w:val="МОН основной"/>
    <w:basedOn w:val="a0"/>
    <w:rsid w:val="00A13F75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20">
    <w:name w:val="A2"/>
    <w:rsid w:val="00A13F75"/>
    <w:rPr>
      <w:color w:val="000000"/>
      <w:sz w:val="19"/>
    </w:rPr>
  </w:style>
  <w:style w:type="paragraph" w:customStyle="1" w:styleId="1H11H1Charh1chLevel1TopicHeadingSectionChapter">
    <w:name w:val="Заголовок 1;H1;1;H1 Char;Заголов;Çàãîëîâ;h1;ch;Глава;(раздел);Level 1 Topic Heading;Section;(Chapter)"/>
    <w:basedOn w:val="a0"/>
    <w:rsid w:val="00A13F7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A13F75"/>
  </w:style>
  <w:style w:type="character" w:customStyle="1" w:styleId="94">
    <w:name w:val="Знак Знак9"/>
    <w:rsid w:val="00A13F75"/>
    <w:rPr>
      <w:sz w:val="24"/>
      <w:szCs w:val="24"/>
    </w:rPr>
  </w:style>
  <w:style w:type="paragraph" w:styleId="3f">
    <w:name w:val="List 3"/>
    <w:basedOn w:val="a0"/>
    <w:rsid w:val="00A13F75"/>
    <w:pPr>
      <w:widowControl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tenew">
    <w:name w:val="datenew"/>
    <w:basedOn w:val="a1"/>
    <w:rsid w:val="00A13F75"/>
  </w:style>
  <w:style w:type="character" w:customStyle="1" w:styleId="FontStyle44">
    <w:name w:val="Font Style44"/>
    <w:rsid w:val="00A13F75"/>
    <w:rPr>
      <w:rFonts w:ascii="Times New Roman" w:hAnsi="Times New Roman" w:cs="Times New Roman" w:hint="default"/>
      <w:sz w:val="26"/>
      <w:szCs w:val="26"/>
    </w:rPr>
  </w:style>
  <w:style w:type="paragraph" w:customStyle="1" w:styleId="1f7">
    <w:name w:val="Без интервала1"/>
    <w:link w:val="NoSpacingChar"/>
    <w:rsid w:val="00A13F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f7"/>
    <w:locked/>
    <w:rsid w:val="00A13F75"/>
    <w:rPr>
      <w:rFonts w:ascii="Calibri" w:eastAsia="Calibri" w:hAnsi="Calibri" w:cs="Times New Roman"/>
    </w:rPr>
  </w:style>
  <w:style w:type="numbering" w:customStyle="1" w:styleId="102">
    <w:name w:val="Нет списка10"/>
    <w:next w:val="a3"/>
    <w:uiPriority w:val="99"/>
    <w:semiHidden/>
    <w:unhideWhenUsed/>
    <w:rsid w:val="00936CB4"/>
  </w:style>
  <w:style w:type="table" w:customStyle="1" w:styleId="103">
    <w:name w:val="Сетка таблицы10"/>
    <w:basedOn w:val="a2"/>
    <w:next w:val="af4"/>
    <w:qFormat/>
    <w:rsid w:val="009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936CB4"/>
  </w:style>
  <w:style w:type="table" w:customStyle="1" w:styleId="TableNormal12">
    <w:name w:val="Table Normal12"/>
    <w:uiPriority w:val="2"/>
    <w:semiHidden/>
    <w:unhideWhenUsed/>
    <w:qFormat/>
    <w:rsid w:val="00936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2"/>
    <w:next w:val="af4"/>
    <w:uiPriority w:val="59"/>
    <w:rsid w:val="0093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uiPriority w:val="99"/>
    <w:semiHidden/>
    <w:unhideWhenUsed/>
    <w:rsid w:val="00936CB4"/>
  </w:style>
  <w:style w:type="numbering" w:customStyle="1" w:styleId="1111113">
    <w:name w:val="1 / 1.1 / 1.1.13"/>
    <w:basedOn w:val="a3"/>
    <w:next w:val="111111"/>
    <w:rsid w:val="00936CB4"/>
  </w:style>
  <w:style w:type="numbering" w:customStyle="1" w:styleId="1ai3">
    <w:name w:val="1 / a / i3"/>
    <w:basedOn w:val="a3"/>
    <w:next w:val="1ai"/>
    <w:rsid w:val="00936CB4"/>
  </w:style>
  <w:style w:type="numbering" w:customStyle="1" w:styleId="221">
    <w:name w:val="Стиль22"/>
    <w:rsid w:val="00936CB4"/>
  </w:style>
  <w:style w:type="paragraph" w:customStyle="1" w:styleId="ConsDTNormal">
    <w:name w:val="ConsDTNormal"/>
    <w:uiPriority w:val="99"/>
    <w:rsid w:val="00936C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B8223-4650-42F8-BF1F-EE6E8A7E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19</cp:revision>
  <cp:lastPrinted>2024-12-20T05:37:00Z</cp:lastPrinted>
  <dcterms:created xsi:type="dcterms:W3CDTF">2024-12-13T09:05:00Z</dcterms:created>
  <dcterms:modified xsi:type="dcterms:W3CDTF">2024-12-20T05:37:00Z</dcterms:modified>
</cp:coreProperties>
</file>